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701"/>
      </w:tblGrid>
      <w:tr w:rsidR="00A01B1C" w14:paraId="1B3FB5CA" w14:textId="77777777" w:rsidTr="00256124">
        <w:trPr>
          <w:trHeight w:val="2268"/>
        </w:trPr>
        <w:tc>
          <w:tcPr>
            <w:tcW w:w="4788" w:type="dxa"/>
          </w:tcPr>
          <w:p w14:paraId="1836191E" w14:textId="481BFDAF" w:rsidR="00D42D5F" w:rsidRPr="00256124" w:rsidRDefault="00D42D5F" w:rsidP="00D42D5F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256124">
              <w:rPr>
                <w:sz w:val="32"/>
                <w:szCs w:val="32"/>
              </w:rPr>
              <w:t>Lena Sommers Youth and Teen Literacy Center Application</w:t>
            </w:r>
          </w:p>
          <w:p w14:paraId="1A2A833A" w14:textId="77777777" w:rsidR="00D42D5F" w:rsidRPr="00256124" w:rsidRDefault="00D42D5F" w:rsidP="00D42D5F">
            <w:pPr>
              <w:rPr>
                <w:sz w:val="32"/>
                <w:szCs w:val="32"/>
              </w:rPr>
            </w:pPr>
          </w:p>
          <w:p w14:paraId="297A9266" w14:textId="77777777" w:rsidR="00D42D5F" w:rsidRPr="00256124" w:rsidRDefault="00D42D5F" w:rsidP="00D42D5F">
            <w:pPr>
              <w:rPr>
                <w:sz w:val="24"/>
              </w:rPr>
            </w:pPr>
            <w:r w:rsidRPr="00256124">
              <w:rPr>
                <w:sz w:val="24"/>
              </w:rPr>
              <w:t>2401 W. North Ave,</w:t>
            </w:r>
          </w:p>
          <w:p w14:paraId="3B85BC09" w14:textId="4228C6AE" w:rsidR="00D42D5F" w:rsidRPr="00256124" w:rsidRDefault="00D42D5F" w:rsidP="00D42D5F">
            <w:pPr>
              <w:rPr>
                <w:sz w:val="24"/>
              </w:rPr>
            </w:pPr>
            <w:r w:rsidRPr="00256124">
              <w:rPr>
                <w:sz w:val="24"/>
              </w:rPr>
              <w:t>Milwaukee, Wisconsin 53205</w:t>
            </w:r>
          </w:p>
          <w:p w14:paraId="2F1F4DA0" w14:textId="77777777" w:rsidR="00D42D5F" w:rsidRPr="00256124" w:rsidRDefault="00D42D5F" w:rsidP="00D42D5F">
            <w:pPr>
              <w:rPr>
                <w:sz w:val="24"/>
              </w:rPr>
            </w:pPr>
            <w:r w:rsidRPr="00256124">
              <w:rPr>
                <w:sz w:val="24"/>
              </w:rPr>
              <w:t>414 -933-8002</w:t>
            </w:r>
          </w:p>
          <w:p w14:paraId="7AEDD2B9" w14:textId="357DA367" w:rsidR="00D42D5F" w:rsidRPr="00256124" w:rsidRDefault="00D42D5F" w:rsidP="00D42D5F">
            <w:pPr>
              <w:rPr>
                <w:sz w:val="24"/>
              </w:rPr>
            </w:pPr>
            <w:r w:rsidRPr="00256124">
              <w:rPr>
                <w:sz w:val="24"/>
              </w:rPr>
              <w:t xml:space="preserve">Email: </w:t>
            </w:r>
            <w:hyperlink r:id="rId5" w:history="1">
              <w:r w:rsidR="001E4F8F" w:rsidRPr="00256124">
                <w:rPr>
                  <w:rStyle w:val="Hyperlink"/>
                  <w:sz w:val="24"/>
                </w:rPr>
                <w:t>nehprokids@gmail.com</w:t>
              </w:r>
            </w:hyperlink>
          </w:p>
          <w:p w14:paraId="03CAC5B0" w14:textId="77777777" w:rsidR="001E4F8F" w:rsidRPr="00256124" w:rsidRDefault="001E4F8F" w:rsidP="00D42D5F">
            <w:pPr>
              <w:rPr>
                <w:i/>
              </w:rPr>
            </w:pPr>
          </w:p>
          <w:p w14:paraId="44E96DF5" w14:textId="2FF276F8" w:rsidR="001E4F8F" w:rsidRPr="00256124" w:rsidRDefault="001E4F8F" w:rsidP="00D42D5F">
            <w:pPr>
              <w:rPr>
                <w:i/>
              </w:rPr>
            </w:pPr>
          </w:p>
        </w:tc>
        <w:tc>
          <w:tcPr>
            <w:tcW w:w="4788" w:type="dxa"/>
          </w:tcPr>
          <w:p w14:paraId="4A2C2978" w14:textId="7529C1F7" w:rsidR="00A01B1C" w:rsidRPr="00256124" w:rsidRDefault="00256124" w:rsidP="0097298E">
            <w:pPr>
              <w:pStyle w:val="Logo"/>
            </w:pPr>
            <w:r w:rsidRPr="00256124">
              <w:rPr>
                <w:noProof/>
                <w:lang w:val="en"/>
              </w:rPr>
              <w:drawing>
                <wp:inline distT="0" distB="0" distL="0" distR="0" wp14:anchorId="076045EB" wp14:editId="5538A895">
                  <wp:extent cx="2019935" cy="1849755"/>
                  <wp:effectExtent l="0" t="0" r="0" b="0"/>
                  <wp:docPr id="1" name="Picture 1" descr="Image result for book logo 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ook logo 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184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2DCE03" w14:textId="77777777"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95"/>
        <w:gridCol w:w="6665"/>
      </w:tblGrid>
      <w:tr w:rsidR="008D0133" w14:paraId="55CCE350" w14:textId="77777777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14:paraId="56453BCE" w14:textId="07A5CD7D" w:rsidR="008D0133" w:rsidRPr="00112AFE" w:rsidRDefault="008D0133" w:rsidP="00A01B1C">
            <w:r>
              <w:t>Name</w:t>
            </w:r>
            <w:r w:rsidR="00D42D5F">
              <w:t xml:space="preserve"> of Parent/Guardian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14:paraId="39142B46" w14:textId="77777777" w:rsidR="008D0133" w:rsidRDefault="008D0133"/>
        </w:tc>
      </w:tr>
      <w:tr w:rsidR="008D0133" w14:paraId="1807AFA7" w14:textId="77777777" w:rsidTr="00855A6B">
        <w:tc>
          <w:tcPr>
            <w:tcW w:w="2724" w:type="dxa"/>
            <w:vAlign w:val="center"/>
          </w:tcPr>
          <w:p w14:paraId="30394775" w14:textId="77777777"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14:paraId="207733B7" w14:textId="77777777" w:rsidR="008D0133" w:rsidRDefault="008D0133"/>
        </w:tc>
      </w:tr>
      <w:tr w:rsidR="008D0133" w14:paraId="5F463DFB" w14:textId="77777777" w:rsidTr="00855A6B">
        <w:tc>
          <w:tcPr>
            <w:tcW w:w="2724" w:type="dxa"/>
            <w:vAlign w:val="center"/>
          </w:tcPr>
          <w:p w14:paraId="79EA47AC" w14:textId="77777777"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vAlign w:val="center"/>
          </w:tcPr>
          <w:p w14:paraId="2BCC7F8E" w14:textId="77777777" w:rsidR="008D0133" w:rsidRDefault="008D0133"/>
        </w:tc>
      </w:tr>
      <w:tr w:rsidR="008D0133" w14:paraId="7E35C84A" w14:textId="77777777" w:rsidTr="00855A6B">
        <w:tc>
          <w:tcPr>
            <w:tcW w:w="2724" w:type="dxa"/>
            <w:vAlign w:val="center"/>
          </w:tcPr>
          <w:p w14:paraId="24C4A665" w14:textId="1DD0EB89" w:rsidR="008D0133" w:rsidRPr="00112AFE" w:rsidRDefault="008D0133" w:rsidP="00A01B1C">
            <w:r>
              <w:t xml:space="preserve"> Phone</w:t>
            </w:r>
          </w:p>
        </w:tc>
        <w:tc>
          <w:tcPr>
            <w:tcW w:w="6852" w:type="dxa"/>
            <w:vAlign w:val="center"/>
          </w:tcPr>
          <w:p w14:paraId="27302CDC" w14:textId="77777777" w:rsidR="008D0133" w:rsidRDefault="008D0133"/>
        </w:tc>
      </w:tr>
      <w:tr w:rsidR="008D0133" w14:paraId="7193EC95" w14:textId="77777777" w:rsidTr="001E4F8F">
        <w:trPr>
          <w:trHeight w:val="449"/>
        </w:trPr>
        <w:tc>
          <w:tcPr>
            <w:tcW w:w="2724" w:type="dxa"/>
            <w:vAlign w:val="center"/>
          </w:tcPr>
          <w:p w14:paraId="3C569FB9" w14:textId="77777777"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14:paraId="623A4C74" w14:textId="77777777" w:rsidR="008D0133" w:rsidRDefault="008D0133"/>
        </w:tc>
      </w:tr>
    </w:tbl>
    <w:p w14:paraId="52E8064A" w14:textId="77777777" w:rsidR="00855A6B" w:rsidRDefault="00855A6B" w:rsidP="00855A6B">
      <w:pPr>
        <w:pStyle w:val="Heading2"/>
      </w:pPr>
      <w:r>
        <w:t>Availability</w:t>
      </w:r>
    </w:p>
    <w:p w14:paraId="2A462FF5" w14:textId="1DEC8D84" w:rsidR="0097298E" w:rsidRPr="0097298E" w:rsidRDefault="0097298E" w:rsidP="0097298E">
      <w:pPr>
        <w:pStyle w:val="Heading3"/>
      </w:pPr>
      <w:r w:rsidRPr="00855A6B">
        <w:t>During which hours are you available for</w:t>
      </w:r>
      <w:r w:rsidR="001E4F8F">
        <w:t xml:space="preserve"> an</w:t>
      </w:r>
      <w:r w:rsidRPr="00855A6B">
        <w:t xml:space="preserve"> </w:t>
      </w:r>
      <w:r w:rsidR="00D42D5F">
        <w:t xml:space="preserve">initial </w:t>
      </w:r>
      <w:proofErr w:type="spellStart"/>
      <w:r w:rsidR="00D42D5F">
        <w:t>evaluaiton</w:t>
      </w:r>
      <w:proofErr w:type="spellEnd"/>
      <w:r w:rsidRPr="00855A6B">
        <w:t>?</w:t>
      </w:r>
      <w:r w:rsidR="00BB3C55">
        <w:t xml:space="preserve">  (takes about 2 hours)</w:t>
      </w:r>
    </w:p>
    <w:tbl>
      <w:tblPr>
        <w:tblStyle w:val="TableGrid"/>
        <w:tblW w:w="1421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0"/>
      </w:tblGrid>
      <w:tr w:rsidR="00D42D5F" w14:paraId="66976BD9" w14:textId="77777777" w:rsidTr="00D42D5F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A9322" w14:textId="5F73D6C9" w:rsidR="00D42D5F" w:rsidRPr="00112AFE" w:rsidRDefault="00D42D5F" w:rsidP="00A01B1C"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>Weekday</w:t>
            </w:r>
            <w:r>
              <w:t xml:space="preserve"> mornings</w:t>
            </w:r>
            <w:r w:rsidR="00BB3C55">
              <w:t xml:space="preserve"> (8-12)</w:t>
            </w:r>
          </w:p>
        </w:tc>
      </w:tr>
      <w:tr w:rsidR="00D42D5F" w14:paraId="3C63FBD6" w14:textId="77777777" w:rsidTr="00D42D5F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1519A" w14:textId="19049DBB" w:rsidR="00D42D5F" w:rsidRPr="00112AFE" w:rsidRDefault="00D42D5F" w:rsidP="00A01B1C">
            <w:r>
              <w:fldChar w:fldCharType="begin"/>
            </w:r>
            <w:r>
              <w:instrText xml:space="preserve"> MACROBUTTON  DoFieldClick ___ </w:instrText>
            </w:r>
            <w:r>
              <w:fldChar w:fldCharType="end"/>
            </w:r>
            <w:r w:rsidRPr="00E419EE">
              <w:t xml:space="preserve">Weekday </w:t>
            </w:r>
            <w:r>
              <w:t>afternoons</w:t>
            </w:r>
            <w:r w:rsidR="00BB3C55">
              <w:t xml:space="preserve"> (12-4)</w:t>
            </w:r>
          </w:p>
        </w:tc>
      </w:tr>
      <w:tr w:rsidR="00D42D5F" w14:paraId="39C5E25A" w14:textId="77777777" w:rsidTr="00D42D5F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125E5" w14:textId="73C6A39E" w:rsidR="00D42D5F" w:rsidRPr="00112AFE" w:rsidRDefault="00D42D5F" w:rsidP="00A01B1C"/>
        </w:tc>
      </w:tr>
      <w:tr w:rsidR="001E4F8F" w14:paraId="51953278" w14:textId="77777777" w:rsidTr="00D42D5F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D835C" w14:textId="19AAAEBF" w:rsidR="001E4F8F" w:rsidRDefault="001E4F8F" w:rsidP="00A01B1C">
            <w:r>
              <w:t>___ Other (please identify)</w:t>
            </w:r>
          </w:p>
        </w:tc>
      </w:tr>
      <w:tr w:rsidR="001E4F8F" w14:paraId="184E78A6" w14:textId="77777777" w:rsidTr="00D42D5F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AEDB8" w14:textId="18E2BD4E" w:rsidR="001E4F8F" w:rsidRDefault="001E4F8F" w:rsidP="00A01B1C"/>
        </w:tc>
      </w:tr>
    </w:tbl>
    <w:p w14:paraId="6FABFE0F" w14:textId="2B44D6FD" w:rsidR="0097298E" w:rsidRPr="0097298E" w:rsidRDefault="00D42D5F" w:rsidP="00D42D5F">
      <w:pPr>
        <w:pStyle w:val="Heading2"/>
      </w:pPr>
      <w:r>
        <w:t>Student Information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 w14:paraId="5AF3C7EF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E73F8" w14:textId="0AFCD52C" w:rsidR="008D0133" w:rsidRPr="00112AFE" w:rsidRDefault="00D42D5F" w:rsidP="00A01B1C">
            <w:r>
              <w:t>Name</w:t>
            </w:r>
          </w:p>
        </w:tc>
      </w:tr>
      <w:tr w:rsidR="008D0133" w14:paraId="1461C9E7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A09AB" w14:textId="215D0570" w:rsidR="008D0133" w:rsidRPr="00112AFE" w:rsidRDefault="00D42D5F" w:rsidP="00A01B1C">
            <w:r>
              <w:t>Age __________            Male_____     Female_____</w:t>
            </w:r>
          </w:p>
        </w:tc>
      </w:tr>
      <w:tr w:rsidR="008D0133" w14:paraId="2C417E10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B6229" w14:textId="76FA7F68" w:rsidR="008D0133" w:rsidRPr="00112AFE" w:rsidRDefault="001E4F8F" w:rsidP="00A01B1C">
            <w:r>
              <w:t>School Currently Attending ________________________________________________</w:t>
            </w:r>
          </w:p>
        </w:tc>
      </w:tr>
      <w:tr w:rsidR="008D0133" w14:paraId="49710368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E402" w14:textId="4CD98753" w:rsidR="008D0133" w:rsidRPr="00112AFE" w:rsidRDefault="001E4F8F" w:rsidP="00A01B1C">
            <w:r>
              <w:t>Grade currently attending at school________________________</w:t>
            </w:r>
          </w:p>
        </w:tc>
      </w:tr>
      <w:tr w:rsidR="008D0133" w14:paraId="042A24D3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8F17" w14:textId="61FFAE8A" w:rsidR="008D0133" w:rsidRPr="00112AFE" w:rsidRDefault="001E4F8F" w:rsidP="00A01B1C">
            <w:r>
              <w:t>Current reading level</w:t>
            </w:r>
            <w:r w:rsidR="00BB3C55">
              <w:t xml:space="preserve"> </w:t>
            </w:r>
            <w:r>
              <w:t xml:space="preserve">of child </w:t>
            </w:r>
            <w:proofErr w:type="gramStart"/>
            <w:r>
              <w:t>( if</w:t>
            </w:r>
            <w:proofErr w:type="gramEnd"/>
            <w:r>
              <w:t xml:space="preserve"> known) _______________</w:t>
            </w:r>
          </w:p>
        </w:tc>
      </w:tr>
      <w:tr w:rsidR="008D0133" w14:paraId="4B247B9E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3605B" w14:textId="66431455" w:rsidR="008D0133" w:rsidRPr="00112AFE" w:rsidRDefault="00FE2C5D" w:rsidP="00A01B1C">
            <w:r>
              <w:t>Does your child currently have a school IEP?</w:t>
            </w:r>
          </w:p>
        </w:tc>
      </w:tr>
      <w:tr w:rsidR="008D0133" w:rsidRPr="00112AFE" w14:paraId="1856E2A2" w14:textId="77777777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74034" w14:textId="386C9997" w:rsidR="008D0133" w:rsidRPr="00112AFE" w:rsidRDefault="001E4F8F" w:rsidP="00A01B1C">
            <w:r>
              <w:t>Please share child’s interests ( for choosing materials)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B030C" w:rsidRPr="00112AFE" w14:paraId="642015C7" w14:textId="77777777" w:rsidTr="00CB030C">
        <w:trPr>
          <w:trHeight w:val="378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3116C" w14:textId="27D821D5" w:rsidR="00CB030C" w:rsidRPr="00112AFE" w:rsidRDefault="00CB030C" w:rsidP="00A01B1C"/>
        </w:tc>
      </w:tr>
      <w:tr w:rsidR="00CB030C" w:rsidRPr="00112AFE" w14:paraId="5D3B1A94" w14:textId="77777777" w:rsidTr="00CB030C">
        <w:trPr>
          <w:trHeight w:val="378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BC1EA" w14:textId="5BD9F7AF" w:rsidR="00CB030C" w:rsidRPr="00112AFE" w:rsidRDefault="00CB030C" w:rsidP="00A01B1C">
            <w:r>
              <w:t>Referred By: ________________________________________________________</w:t>
            </w:r>
          </w:p>
        </w:tc>
      </w:tr>
      <w:tr w:rsidR="008D0133" w:rsidRPr="00112AFE" w14:paraId="57BD9DC2" w14:textId="77777777" w:rsidTr="00CB030C">
        <w:trPr>
          <w:trHeight w:val="378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12F3A" w14:textId="55076671" w:rsidR="008D0133" w:rsidRPr="00F62AE3" w:rsidRDefault="00BB3C55" w:rsidP="00A01B1C">
            <w:pPr>
              <w:rPr>
                <w:b/>
                <w:sz w:val="28"/>
                <w:szCs w:val="28"/>
              </w:rPr>
            </w:pPr>
            <w:r w:rsidRPr="00F62AE3">
              <w:rPr>
                <w:b/>
                <w:sz w:val="28"/>
                <w:szCs w:val="28"/>
              </w:rPr>
              <w:t>Please return form by email or</w:t>
            </w:r>
            <w:r w:rsidR="00F62AE3">
              <w:rPr>
                <w:b/>
                <w:sz w:val="28"/>
                <w:szCs w:val="28"/>
              </w:rPr>
              <w:t xml:space="preserve"> mail to the above addresses</w:t>
            </w:r>
            <w:r w:rsidRPr="00F62AE3">
              <w:rPr>
                <w:b/>
                <w:sz w:val="28"/>
                <w:szCs w:val="28"/>
              </w:rPr>
              <w:t>.</w:t>
            </w:r>
          </w:p>
        </w:tc>
      </w:tr>
    </w:tbl>
    <w:p w14:paraId="0B3992F3" w14:textId="15876652" w:rsidR="00855A6B" w:rsidRPr="00855A6B" w:rsidRDefault="00855A6B" w:rsidP="001E4F8F">
      <w:pPr>
        <w:pStyle w:val="Heading2"/>
      </w:pPr>
    </w:p>
    <w:sectPr w:rsidR="00855A6B" w:rsidRPr="00855A6B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5F"/>
    <w:rsid w:val="001C200E"/>
    <w:rsid w:val="001E4F8F"/>
    <w:rsid w:val="00256124"/>
    <w:rsid w:val="004A0A03"/>
    <w:rsid w:val="00855A6B"/>
    <w:rsid w:val="008D0133"/>
    <w:rsid w:val="0097298E"/>
    <w:rsid w:val="00993B1C"/>
    <w:rsid w:val="00A01B1C"/>
    <w:rsid w:val="00AF155D"/>
    <w:rsid w:val="00BB3C55"/>
    <w:rsid w:val="00CB030C"/>
    <w:rsid w:val="00D42D5F"/>
    <w:rsid w:val="00F62AE3"/>
    <w:rsid w:val="00F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A409A"/>
  <w15:docId w15:val="{4625AE67-AE37-4551-AD74-F5CC9C3D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1E4F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F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ng.com/images/search?view=detailV2&amp;ccid=MoiGVDqy&amp;id=B90DB06FC08FC9EFECB87D53F2CB4EB9D4377D07&amp;thid=OIP.MoiGVDqyCCXxcHv1ZH0aRwAAAA&amp;mediaurl=http://seeklogo.com/images/S/sun-book-logo-E393C7C6AC-seeklogo.com.png&amp;exph=275&amp;expw=300&amp;q=book+logo+png&amp;simid=607994108064893895&amp;selectedIndex=50" TargetMode="External"/><Relationship Id="rId5" Type="http://schemas.openxmlformats.org/officeDocument/2006/relationships/hyperlink" Target="mailto:nehprokid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e%20Beth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1</TotalTime>
  <Pages>2</Pages>
  <Words>116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Marye Beth</dc:creator>
  <cp:keywords/>
  <cp:lastModifiedBy>Kylee Flynn</cp:lastModifiedBy>
  <cp:revision>2</cp:revision>
  <cp:lastPrinted>2018-04-09T21:14:00Z</cp:lastPrinted>
  <dcterms:created xsi:type="dcterms:W3CDTF">2018-04-17T01:26:00Z</dcterms:created>
  <dcterms:modified xsi:type="dcterms:W3CDTF">2018-04-17T01:26:00Z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